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3635" w14:textId="42B3FCEA" w:rsidR="00831721" w:rsidRDefault="00831721" w:rsidP="00831721">
      <w:pPr>
        <w:spacing w:before="120" w:after="0"/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9C1C654" wp14:editId="61FCFDCE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111B1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466"/>
      </w:tblGrid>
      <w:tr w:rsidR="00A66B18" w:rsidRPr="0041428F" w14:paraId="37D88403" w14:textId="77777777" w:rsidTr="0097318D">
        <w:trPr>
          <w:trHeight w:val="270"/>
          <w:jc w:val="center"/>
        </w:trPr>
        <w:tc>
          <w:tcPr>
            <w:tcW w:w="10466" w:type="dxa"/>
          </w:tcPr>
          <w:p w14:paraId="34BC6BA4" w14:textId="5B3BDA91" w:rsidR="00A66B18" w:rsidRDefault="000661F6" w:rsidP="00A66B18">
            <w:pPr>
              <w:pStyle w:val="ContactInfo"/>
              <w:rPr>
                <w:color w:val="000000" w:themeColor="text1"/>
              </w:rPr>
            </w:pPr>
            <w:r w:rsidRPr="000661F6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F6DE6E2" wp14:editId="0B371561">
                      <wp:extent cx="304800" cy="304800"/>
                      <wp:effectExtent l="0" t="0" r="0" b="0"/>
                      <wp:docPr id="637266570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2C0586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D5B6FAF" w14:textId="6DD02753" w:rsidR="0092128D" w:rsidRPr="0041428F" w:rsidRDefault="0092128D" w:rsidP="00A66B18">
            <w:pPr>
              <w:pStyle w:val="ContactInfo"/>
              <w:rPr>
                <w:color w:val="000000" w:themeColor="text1"/>
              </w:rPr>
            </w:pPr>
          </w:p>
        </w:tc>
      </w:tr>
      <w:tr w:rsidR="00615018" w:rsidRPr="0092128D" w14:paraId="1A0E2B80" w14:textId="77777777" w:rsidTr="0097318D">
        <w:trPr>
          <w:trHeight w:val="2691"/>
          <w:jc w:val="center"/>
        </w:trPr>
        <w:tc>
          <w:tcPr>
            <w:tcW w:w="10466" w:type="dxa"/>
            <w:vAlign w:val="bottom"/>
          </w:tcPr>
          <w:p w14:paraId="084D2F40" w14:textId="55EE441B" w:rsidR="00A66B18" w:rsidRPr="0092128D" w:rsidRDefault="0092128D" w:rsidP="00A66B18">
            <w:pPr>
              <w:pStyle w:val="ContactInfo"/>
              <w:rPr>
                <w:sz w:val="56"/>
                <w:szCs w:val="48"/>
              </w:rPr>
            </w:pPr>
            <w:r w:rsidRPr="0092128D">
              <w:rPr>
                <w:sz w:val="56"/>
                <w:szCs w:val="48"/>
              </w:rPr>
              <w:t>Q</w:t>
            </w:r>
            <w:r w:rsidR="00CA23FD">
              <w:rPr>
                <w:sz w:val="56"/>
                <w:szCs w:val="48"/>
              </w:rPr>
              <w:t>UALITY MEAT SCOTLAND</w:t>
            </w:r>
            <w:r w:rsidRPr="0092128D">
              <w:rPr>
                <w:sz w:val="56"/>
                <w:szCs w:val="48"/>
              </w:rPr>
              <w:t xml:space="preserve"> COMMUNITY MARKETING FUND</w:t>
            </w:r>
          </w:p>
          <w:p w14:paraId="366E1DC6" w14:textId="4D7E2329" w:rsidR="0092128D" w:rsidRPr="0092128D" w:rsidRDefault="0092128D" w:rsidP="00A66B18">
            <w:pPr>
              <w:pStyle w:val="ContactInfo"/>
              <w:rPr>
                <w:sz w:val="56"/>
                <w:szCs w:val="48"/>
              </w:rPr>
            </w:pPr>
            <w:r w:rsidRPr="0092128D">
              <w:rPr>
                <w:sz w:val="56"/>
                <w:szCs w:val="48"/>
              </w:rPr>
              <w:t>APPLICATION FORM</w:t>
            </w:r>
            <w:r>
              <w:rPr>
                <w:sz w:val="56"/>
                <w:szCs w:val="48"/>
              </w:rPr>
              <w:br/>
            </w:r>
            <w:r w:rsidRPr="0092128D">
              <w:rPr>
                <w:sz w:val="56"/>
                <w:szCs w:val="48"/>
              </w:rPr>
              <w:t xml:space="preserve"> 2024/25</w:t>
            </w:r>
          </w:p>
          <w:p w14:paraId="44FF87EB" w14:textId="621A4BC7" w:rsidR="003E24DF" w:rsidRPr="0092128D" w:rsidRDefault="003E24DF" w:rsidP="0092128D">
            <w:pPr>
              <w:pStyle w:val="ContactInfo"/>
              <w:rPr>
                <w:sz w:val="56"/>
                <w:szCs w:val="48"/>
              </w:rPr>
            </w:pPr>
          </w:p>
        </w:tc>
      </w:tr>
    </w:tbl>
    <w:p w14:paraId="40595FDE" w14:textId="0C1203B0" w:rsidR="0092128D" w:rsidRPr="0097318D" w:rsidRDefault="0097318D" w:rsidP="0097318D">
      <w:pPr>
        <w:rPr>
          <w:sz w:val="56"/>
          <w:szCs w:val="48"/>
        </w:rPr>
      </w:pPr>
      <w:r>
        <w:rPr>
          <w:noProof/>
        </w:rPr>
        <w:drawing>
          <wp:inline distT="0" distB="0" distL="0" distR="0" wp14:anchorId="6A9EEF88" wp14:editId="6E9721E4">
            <wp:extent cx="1484590" cy="746125"/>
            <wp:effectExtent l="0" t="0" r="1905" b="0"/>
            <wp:docPr id="2047647477" name="Picture 1" descr="A logo with text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47477" name="Picture 1" descr="A logo with text and letter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0993" cy="76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92128D">
        <w:t>Please complete the follow</w:t>
      </w:r>
      <w:r w:rsidR="00CA23FD">
        <w:t>ing</w:t>
      </w:r>
      <w:r w:rsidR="0092128D">
        <w:t xml:space="preserve"> as accurately as possible</w:t>
      </w:r>
      <w:r w:rsidR="00CA23FD">
        <w:t xml:space="preserve"> and email the form to </w:t>
      </w:r>
      <w:hyperlink r:id="rId10" w:history="1">
        <w:r w:rsidR="00CA23FD" w:rsidRPr="007F6F03">
          <w:rPr>
            <w:rStyle w:val="Hyperlink"/>
          </w:rPr>
          <w:t>info@qmscotland.co.uk</w:t>
        </w:r>
      </w:hyperlink>
      <w:r w:rsidR="00CA23FD">
        <w:t xml:space="preserve"> where we will aim to get back to you within 5 working days.  We welcome applications from all community events but cannot guarantee that we can accommodate your request.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CA23FD" w14:paraId="641F26C4" w14:textId="77777777" w:rsidTr="00E43FDF">
        <w:trPr>
          <w:trHeight w:val="965"/>
        </w:trPr>
        <w:tc>
          <w:tcPr>
            <w:tcW w:w="10456" w:type="dxa"/>
          </w:tcPr>
          <w:p w14:paraId="1063EA46" w14:textId="0274D0B8" w:rsidR="00BF36C1" w:rsidRDefault="00CA23FD" w:rsidP="00E4786A">
            <w:pPr>
              <w:pStyle w:val="Salutation"/>
              <w:ind w:left="0"/>
            </w:pPr>
            <w:r>
              <w:t>Your Name:</w:t>
            </w:r>
            <w:r w:rsidR="00BF36C1">
              <w:br/>
            </w:r>
            <w:r w:rsidR="00BF36C1">
              <w:br/>
              <w:t>Email address:</w:t>
            </w:r>
            <w:r w:rsidR="00BF36C1">
              <w:br/>
            </w:r>
            <w:r w:rsidR="00BF36C1">
              <w:br/>
              <w:t>Phone number:</w:t>
            </w:r>
          </w:p>
        </w:tc>
      </w:tr>
      <w:tr w:rsidR="00CA23FD" w14:paraId="3571CABE" w14:textId="77777777" w:rsidTr="00CA23FD">
        <w:tc>
          <w:tcPr>
            <w:tcW w:w="10456" w:type="dxa"/>
          </w:tcPr>
          <w:p w14:paraId="1A1F14E8" w14:textId="6827C6FB" w:rsidR="00CA23FD" w:rsidRDefault="00765095" w:rsidP="00E4786A">
            <w:pPr>
              <w:pStyle w:val="Salutation"/>
              <w:ind w:left="0"/>
            </w:pPr>
            <w:r>
              <w:t xml:space="preserve">Who are you applying on behalf of?  </w:t>
            </w:r>
            <w:r w:rsidR="00BF36C1">
              <w:t>(</w:t>
            </w:r>
            <w:r>
              <w:t>Please state organisation name as relevant</w:t>
            </w:r>
            <w:r w:rsidR="00BF36C1">
              <w:t>):</w:t>
            </w:r>
            <w:r w:rsidR="00CA23FD">
              <w:t xml:space="preserve"> </w:t>
            </w:r>
          </w:p>
        </w:tc>
      </w:tr>
      <w:tr w:rsidR="00CA23FD" w14:paraId="4A7FEC54" w14:textId="77777777" w:rsidTr="00CA23FD">
        <w:tc>
          <w:tcPr>
            <w:tcW w:w="10456" w:type="dxa"/>
          </w:tcPr>
          <w:p w14:paraId="697BB948" w14:textId="7C10AE9C" w:rsidR="00CA23FD" w:rsidRDefault="00CA23FD" w:rsidP="00E4786A">
            <w:pPr>
              <w:pStyle w:val="Salutation"/>
              <w:ind w:left="0"/>
            </w:pPr>
            <w:r>
              <w:t>A brief description</w:t>
            </w:r>
            <w:r w:rsidR="00083883">
              <w:t xml:space="preserve"> of</w:t>
            </w:r>
            <w:r w:rsidR="00C87989">
              <w:t xml:space="preserve"> your </w:t>
            </w:r>
            <w:r>
              <w:t>request</w:t>
            </w:r>
            <w:r w:rsidR="00D651C8">
              <w:t xml:space="preserve">, </w:t>
            </w:r>
            <w:r w:rsidR="00C87989">
              <w:t>what you need from QMS</w:t>
            </w:r>
            <w:r>
              <w:t xml:space="preserve"> </w:t>
            </w:r>
            <w:r w:rsidR="00D651C8">
              <w:t xml:space="preserve">and when you need it by </w:t>
            </w:r>
            <w:r>
              <w:t>(</w:t>
            </w:r>
            <w:proofErr w:type="spellStart"/>
            <w:proofErr w:type="gramStart"/>
            <w:r>
              <w:t>eg</w:t>
            </w:r>
            <w:r w:rsidR="00C87989">
              <w:t>.</w:t>
            </w:r>
            <w:proofErr w:type="spellEnd"/>
            <w:r>
              <w:t>.</w:t>
            </w:r>
            <w:proofErr w:type="gramEnd"/>
            <w:r>
              <w:t xml:space="preserve"> Funding, sponsorship, meat, point of sale material, someone to speak at an event </w:t>
            </w:r>
            <w:proofErr w:type="gramStart"/>
            <w:r>
              <w:t>etc)</w:t>
            </w:r>
            <w:r w:rsidR="00483D40">
              <w:t>…</w:t>
            </w:r>
            <w:proofErr w:type="gramEnd"/>
          </w:p>
        </w:tc>
      </w:tr>
      <w:tr w:rsidR="00CA23FD" w14:paraId="3BA1E7E1" w14:textId="77777777" w:rsidTr="00CA23FD">
        <w:tc>
          <w:tcPr>
            <w:tcW w:w="10456" w:type="dxa"/>
          </w:tcPr>
          <w:p w14:paraId="289A1EF2" w14:textId="5BAB2D78" w:rsidR="00CA23FD" w:rsidRDefault="00774A63" w:rsidP="00E4786A">
            <w:pPr>
              <w:pStyle w:val="Salutation"/>
              <w:ind w:left="0"/>
            </w:pPr>
            <w:r>
              <w:t>What</w:t>
            </w:r>
            <w:r w:rsidR="00483D40">
              <w:t xml:space="preserve"> is the d</w:t>
            </w:r>
            <w:r w:rsidR="00CA23FD">
              <w:t xml:space="preserve">ate, </w:t>
            </w:r>
            <w:proofErr w:type="gramStart"/>
            <w:r w:rsidR="00CA23FD">
              <w:t>time</w:t>
            </w:r>
            <w:proofErr w:type="gramEnd"/>
            <w:r w:rsidR="00CA23FD">
              <w:t xml:space="preserve"> and location of the event</w:t>
            </w:r>
            <w:r w:rsidR="00C87989">
              <w:t>/initiative</w:t>
            </w:r>
            <w:r w:rsidR="00CA23FD">
              <w:t>:</w:t>
            </w:r>
          </w:p>
        </w:tc>
      </w:tr>
      <w:tr w:rsidR="00CA23FD" w14:paraId="187C1D16" w14:textId="77777777" w:rsidTr="00CA23FD">
        <w:tc>
          <w:tcPr>
            <w:tcW w:w="10456" w:type="dxa"/>
          </w:tcPr>
          <w:p w14:paraId="4D4984E5" w14:textId="75BA6312" w:rsidR="0097318D" w:rsidRDefault="00C87989" w:rsidP="00E4786A">
            <w:pPr>
              <w:pStyle w:val="Salutation"/>
              <w:ind w:left="0"/>
            </w:pPr>
            <w:r>
              <w:lastRenderedPageBreak/>
              <w:t xml:space="preserve">If relevant, </w:t>
            </w:r>
            <w:r w:rsidR="00AB2B4D">
              <w:t>h</w:t>
            </w:r>
            <w:r w:rsidR="00CA23FD">
              <w:t>ow many people are</w:t>
            </w:r>
            <w:r>
              <w:t xml:space="preserve"> you expecting will attend?</w:t>
            </w:r>
          </w:p>
        </w:tc>
      </w:tr>
      <w:tr w:rsidR="00CA23FD" w14:paraId="4E0310FF" w14:textId="77777777" w:rsidTr="00CA23FD">
        <w:tc>
          <w:tcPr>
            <w:tcW w:w="10456" w:type="dxa"/>
          </w:tcPr>
          <w:p w14:paraId="6C748AF0" w14:textId="2F8B0612" w:rsidR="00CA23FD" w:rsidRDefault="00CA23FD" w:rsidP="00E4786A">
            <w:pPr>
              <w:pStyle w:val="Salutation"/>
              <w:ind w:left="0"/>
            </w:pPr>
            <w:r>
              <w:t xml:space="preserve">How will you evaluate the success of your initiative? </w:t>
            </w:r>
            <w:r w:rsidR="00F51AF6">
              <w:t xml:space="preserve"> What are you hoping to achieve from doing it?</w:t>
            </w:r>
            <w:r>
              <w:t xml:space="preserve"> Please give </w:t>
            </w:r>
            <w:proofErr w:type="gramStart"/>
            <w:r>
              <w:t>a brief summary</w:t>
            </w:r>
            <w:proofErr w:type="gramEnd"/>
            <w:r>
              <w:t>…</w:t>
            </w:r>
          </w:p>
        </w:tc>
      </w:tr>
      <w:tr w:rsidR="00CA23FD" w14:paraId="06D2DC82" w14:textId="77777777" w:rsidTr="00CA23FD">
        <w:tc>
          <w:tcPr>
            <w:tcW w:w="10456" w:type="dxa"/>
          </w:tcPr>
          <w:p w14:paraId="66AFF18F" w14:textId="20C80A4E" w:rsidR="00CA23FD" w:rsidRDefault="00CA23FD" w:rsidP="00E4786A">
            <w:pPr>
              <w:pStyle w:val="Salutation"/>
              <w:ind w:left="0"/>
            </w:pPr>
            <w:r>
              <w:t>Anything else we should be aware of that may be helpful when considering your request?</w:t>
            </w:r>
          </w:p>
        </w:tc>
      </w:tr>
    </w:tbl>
    <w:p w14:paraId="4BA9005C" w14:textId="77777777" w:rsidR="00CA23FD" w:rsidRDefault="00CA23FD" w:rsidP="00E4786A">
      <w:pPr>
        <w:pStyle w:val="Salutation"/>
      </w:pPr>
    </w:p>
    <w:sectPr w:rsidR="00CA23FD" w:rsidSect="00740A9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F7BB" w14:textId="77777777" w:rsidR="00740A9E" w:rsidRDefault="00740A9E" w:rsidP="00A66B18">
      <w:pPr>
        <w:spacing w:before="0" w:after="0"/>
      </w:pPr>
      <w:r>
        <w:separator/>
      </w:r>
    </w:p>
  </w:endnote>
  <w:endnote w:type="continuationSeparator" w:id="0">
    <w:p w14:paraId="747975CE" w14:textId="77777777" w:rsidR="00740A9E" w:rsidRDefault="00740A9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45C2" w14:textId="77777777" w:rsidR="00740A9E" w:rsidRDefault="00740A9E" w:rsidP="00A66B18">
      <w:pPr>
        <w:spacing w:before="0" w:after="0"/>
      </w:pPr>
      <w:r>
        <w:separator/>
      </w:r>
    </w:p>
  </w:footnote>
  <w:footnote w:type="continuationSeparator" w:id="0">
    <w:p w14:paraId="33D385EE" w14:textId="77777777" w:rsidR="00740A9E" w:rsidRDefault="00740A9E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8D"/>
    <w:rsid w:val="00030C2F"/>
    <w:rsid w:val="000661F6"/>
    <w:rsid w:val="00083883"/>
    <w:rsid w:val="00083BAA"/>
    <w:rsid w:val="0010680C"/>
    <w:rsid w:val="00152B0B"/>
    <w:rsid w:val="001766D6"/>
    <w:rsid w:val="00192419"/>
    <w:rsid w:val="001C270D"/>
    <w:rsid w:val="001E2320"/>
    <w:rsid w:val="00214E28"/>
    <w:rsid w:val="002229F0"/>
    <w:rsid w:val="003124CE"/>
    <w:rsid w:val="00330F55"/>
    <w:rsid w:val="00352B81"/>
    <w:rsid w:val="00394757"/>
    <w:rsid w:val="003A0150"/>
    <w:rsid w:val="003E24DF"/>
    <w:rsid w:val="0041428F"/>
    <w:rsid w:val="004536B8"/>
    <w:rsid w:val="00483D40"/>
    <w:rsid w:val="004A2B0D"/>
    <w:rsid w:val="005C2210"/>
    <w:rsid w:val="00615018"/>
    <w:rsid w:val="0062123A"/>
    <w:rsid w:val="00646E75"/>
    <w:rsid w:val="006F6F10"/>
    <w:rsid w:val="00740A9E"/>
    <w:rsid w:val="00765095"/>
    <w:rsid w:val="00774A63"/>
    <w:rsid w:val="00783E79"/>
    <w:rsid w:val="007B5AE8"/>
    <w:rsid w:val="007F4813"/>
    <w:rsid w:val="007F5192"/>
    <w:rsid w:val="00831721"/>
    <w:rsid w:val="00862A06"/>
    <w:rsid w:val="00884D00"/>
    <w:rsid w:val="0092128D"/>
    <w:rsid w:val="0097318D"/>
    <w:rsid w:val="00994D07"/>
    <w:rsid w:val="00A26FE7"/>
    <w:rsid w:val="00A66B18"/>
    <w:rsid w:val="00A6783B"/>
    <w:rsid w:val="00A96CF8"/>
    <w:rsid w:val="00AA089B"/>
    <w:rsid w:val="00AB2B4D"/>
    <w:rsid w:val="00AE1388"/>
    <w:rsid w:val="00AF3982"/>
    <w:rsid w:val="00B50294"/>
    <w:rsid w:val="00B57D6E"/>
    <w:rsid w:val="00B93312"/>
    <w:rsid w:val="00BF36C1"/>
    <w:rsid w:val="00C701F7"/>
    <w:rsid w:val="00C70786"/>
    <w:rsid w:val="00C87989"/>
    <w:rsid w:val="00CA23FD"/>
    <w:rsid w:val="00D10958"/>
    <w:rsid w:val="00D651C8"/>
    <w:rsid w:val="00D66593"/>
    <w:rsid w:val="00DE6DA2"/>
    <w:rsid w:val="00DF2D30"/>
    <w:rsid w:val="00E43FDF"/>
    <w:rsid w:val="00E4786A"/>
    <w:rsid w:val="00E55D74"/>
    <w:rsid w:val="00E6540C"/>
    <w:rsid w:val="00E81E2A"/>
    <w:rsid w:val="00EE0952"/>
    <w:rsid w:val="00F51AF6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70C1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CA23F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A23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2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qmscotland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eath\AppData\Local\Microsoft\Office\16.0\DTS\en-GB%7b0E2834AC-1B81-4E80-B200-C0BF3990E095%7d\%7b0494D171-70AB-4AFA-8255-6BA4D1FC8EF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025dca-47ae-4121-a039-dc814d134f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C0E37106A754FA770DB1AC9AD2CD3" ma:contentTypeVersion="8" ma:contentTypeDescription="Create a new document." ma:contentTypeScope="" ma:versionID="8d9f5e3a9258a2ac7ae8a772c703bb47">
  <xsd:schema xmlns:xsd="http://www.w3.org/2001/XMLSchema" xmlns:xs="http://www.w3.org/2001/XMLSchema" xmlns:p="http://schemas.microsoft.com/office/2006/metadata/properties" xmlns:ns3="ad025dca-47ae-4121-a039-dc814d134f13" xmlns:ns4="cdb0c681-ac66-41dc-9f98-d2835d02bd6d" targetNamespace="http://schemas.microsoft.com/office/2006/metadata/properties" ma:root="true" ma:fieldsID="d123f614190577d1d4341cb44ed348df" ns3:_="" ns4:_="">
    <xsd:import namespace="ad025dca-47ae-4121-a039-dc814d134f13"/>
    <xsd:import namespace="cdb0c681-ac66-41dc-9f98-d2835d02bd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25dca-47ae-4121-a039-dc814d134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0c681-ac66-41dc-9f98-d2835d02b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ad025dca-47ae-4121-a039-dc814d134f13"/>
  </ds:schemaRefs>
</ds:datastoreItem>
</file>

<file path=customXml/itemProps3.xml><?xml version="1.0" encoding="utf-8"?>
<ds:datastoreItem xmlns:ds="http://schemas.openxmlformats.org/officeDocument/2006/customXml" ds:itemID="{44140CD7-1F8C-4D61-8DC2-38ED0C85C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25dca-47ae-4121-a039-dc814d134f13"/>
    <ds:schemaRef ds:uri="cdb0c681-ac66-41dc-9f98-d2835d02b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{0494D171-70AB-4AFA-8255-6BA4D1FC8EFC}tf56348247_win32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2024-04-15T09:20:00Z</dcterms:created>
  <dcterms:modified xsi:type="dcterms:W3CDTF">2024-05-06T19:04:00Z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0x0101001D3C0E37106A754FA770DB1AC9AD2CD3</vt:lpwstr>
  </property>
</Properties>
</file>